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072CE8" w14:textId="1E073CE6" w:rsidR="00F00F39" w:rsidRDefault="001D0C5E"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食品学院团委青年志愿者服务队202</w:t>
      </w:r>
      <w:r w:rsidR="003E1232">
        <w:rPr>
          <w:rFonts w:ascii="宋体" w:hAnsi="宋体" w:hint="eastAsia"/>
          <w:b/>
          <w:bCs/>
          <w:sz w:val="32"/>
          <w:szCs w:val="28"/>
        </w:rPr>
        <w:t>3</w:t>
      </w:r>
      <w:r>
        <w:rPr>
          <w:rFonts w:ascii="宋体" w:hAnsi="宋体" w:hint="eastAsia"/>
          <w:b/>
          <w:bCs/>
          <w:sz w:val="32"/>
          <w:szCs w:val="28"/>
        </w:rPr>
        <w:t>-202</w:t>
      </w:r>
      <w:r w:rsidR="003E1232">
        <w:rPr>
          <w:rFonts w:ascii="宋体" w:hAnsi="宋体" w:hint="eastAsia"/>
          <w:b/>
          <w:bCs/>
          <w:sz w:val="32"/>
          <w:szCs w:val="28"/>
        </w:rPr>
        <w:t>4</w:t>
      </w:r>
      <w:r>
        <w:rPr>
          <w:rFonts w:ascii="宋体" w:hAnsi="宋体" w:hint="eastAsia"/>
          <w:b/>
          <w:bCs/>
          <w:sz w:val="32"/>
          <w:szCs w:val="28"/>
        </w:rPr>
        <w:t>年度</w:t>
      </w:r>
    </w:p>
    <w:p w14:paraId="3A52CB20" w14:textId="77777777" w:rsidR="00F00F39" w:rsidRDefault="001D0C5E"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优秀志愿者及优秀志愿服务班级评选方案</w:t>
      </w:r>
    </w:p>
    <w:p w14:paraId="1547546F" w14:textId="77777777" w:rsidR="00F00F39" w:rsidRDefault="001D0C5E">
      <w:pPr>
        <w:pStyle w:val="1"/>
        <w:keepNext w:val="0"/>
        <w:keepLines w:val="0"/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eastAsia="宋体" w:hAnsi="宋体"/>
          <w:sz w:val="30"/>
          <w:szCs w:val="30"/>
        </w:rPr>
      </w:pPr>
      <w:bookmarkStart w:id="0" w:name="_Toc478211402"/>
      <w:r>
        <w:rPr>
          <w:rFonts w:ascii="宋体" w:eastAsia="宋体" w:hAnsi="宋体" w:hint="eastAsia"/>
          <w:sz w:val="30"/>
          <w:szCs w:val="30"/>
        </w:rPr>
        <w:t>评选目的</w:t>
      </w:r>
      <w:bookmarkEnd w:id="0"/>
    </w:p>
    <w:p w14:paraId="6C7ED693" w14:textId="77777777" w:rsidR="00F00F39" w:rsidRDefault="001D0C5E">
      <w:pPr>
        <w:pStyle w:val="af0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为扩大我院志愿者工作在校内外的影响力，提升我院志愿者活动质量；</w:t>
      </w:r>
    </w:p>
    <w:p w14:paraId="58FAC4B4" w14:textId="77777777" w:rsidR="00F00F39" w:rsidRDefault="001D0C5E">
      <w:pPr>
        <w:pStyle w:val="af0"/>
        <w:numPr>
          <w:ilvl w:val="0"/>
          <w:numId w:val="2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对表现优异的志愿者个人及班级进行表彰，鼓励食品学院学生积极投身志愿事业。</w:t>
      </w:r>
    </w:p>
    <w:p w14:paraId="27591E9C" w14:textId="77777777" w:rsidR="00F00F39" w:rsidRDefault="001D0C5E">
      <w:pPr>
        <w:pStyle w:val="1"/>
        <w:keepNext w:val="0"/>
        <w:keepLines w:val="0"/>
        <w:numPr>
          <w:ilvl w:val="0"/>
          <w:numId w:val="1"/>
        </w:numPr>
        <w:spacing w:line="360" w:lineRule="auto"/>
        <w:rPr>
          <w:rFonts w:ascii="宋体" w:eastAsia="宋体" w:hAnsi="宋体"/>
          <w:sz w:val="30"/>
          <w:szCs w:val="30"/>
        </w:rPr>
      </w:pPr>
      <w:bookmarkStart w:id="1" w:name="_Toc478211403"/>
      <w:bookmarkStart w:id="2" w:name="_Toc15742"/>
      <w:bookmarkStart w:id="3" w:name="_Toc23410"/>
      <w:bookmarkStart w:id="4" w:name="_Toc30362"/>
      <w:bookmarkStart w:id="5" w:name="_Toc26039"/>
      <w:bookmarkStart w:id="6" w:name="_Toc4427"/>
      <w:r>
        <w:rPr>
          <w:rFonts w:ascii="宋体" w:eastAsia="宋体" w:hAnsi="宋体" w:hint="eastAsia"/>
          <w:sz w:val="30"/>
          <w:szCs w:val="30"/>
        </w:rPr>
        <w:t>主办单位</w:t>
      </w:r>
      <w:bookmarkEnd w:id="1"/>
      <w:bookmarkEnd w:id="2"/>
      <w:bookmarkEnd w:id="3"/>
      <w:bookmarkEnd w:id="4"/>
      <w:bookmarkEnd w:id="5"/>
      <w:bookmarkEnd w:id="6"/>
    </w:p>
    <w:p w14:paraId="20F80BC2" w14:textId="77777777" w:rsidR="00F00F39" w:rsidRDefault="001D0C5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共青团华南农业大学食品学院委员会（以下简称“食品学院团委”）</w:t>
      </w:r>
    </w:p>
    <w:p w14:paraId="66E7D715" w14:textId="77777777" w:rsidR="00F00F39" w:rsidRDefault="001D0C5E">
      <w:pPr>
        <w:pStyle w:val="1"/>
        <w:keepNext w:val="0"/>
        <w:keepLines w:val="0"/>
        <w:numPr>
          <w:ilvl w:val="0"/>
          <w:numId w:val="1"/>
        </w:numPr>
        <w:spacing w:line="360" w:lineRule="auto"/>
        <w:rPr>
          <w:rFonts w:ascii="宋体" w:eastAsia="宋体" w:hAnsi="宋体"/>
          <w:sz w:val="30"/>
          <w:szCs w:val="30"/>
        </w:rPr>
      </w:pPr>
      <w:bookmarkStart w:id="7" w:name="_Toc909"/>
      <w:bookmarkStart w:id="8" w:name="_Toc15668"/>
      <w:bookmarkStart w:id="9" w:name="_Toc478211404"/>
      <w:bookmarkStart w:id="10" w:name="_Toc16971"/>
      <w:bookmarkStart w:id="11" w:name="_Toc3465"/>
      <w:bookmarkStart w:id="12" w:name="_Toc18875"/>
      <w:r>
        <w:rPr>
          <w:rFonts w:ascii="宋体" w:eastAsia="宋体" w:hAnsi="宋体" w:hint="eastAsia"/>
          <w:sz w:val="30"/>
          <w:szCs w:val="30"/>
        </w:rPr>
        <w:t>承办单位</w:t>
      </w:r>
      <w:bookmarkEnd w:id="7"/>
      <w:bookmarkEnd w:id="8"/>
      <w:bookmarkEnd w:id="9"/>
      <w:bookmarkEnd w:id="10"/>
      <w:bookmarkEnd w:id="11"/>
      <w:bookmarkEnd w:id="12"/>
    </w:p>
    <w:p w14:paraId="67333703" w14:textId="77777777" w:rsidR="00F00F39" w:rsidRDefault="001D0C5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华南农业大学食品学院团委青年志愿者服务队（以下简称“食品青志”）</w:t>
      </w:r>
    </w:p>
    <w:p w14:paraId="32D26DFE" w14:textId="77777777" w:rsidR="00F00F39" w:rsidRDefault="001D0C5E">
      <w:pPr>
        <w:pStyle w:val="1"/>
        <w:keepNext w:val="0"/>
        <w:keepLines w:val="0"/>
        <w:numPr>
          <w:ilvl w:val="0"/>
          <w:numId w:val="1"/>
        </w:num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评选项目</w:t>
      </w:r>
    </w:p>
    <w:p w14:paraId="4DD2856F" w14:textId="2A503774" w:rsidR="00F00F39" w:rsidRDefault="001D0C5E">
      <w:pPr>
        <w:pStyle w:val="p0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本次评选包括</w:t>
      </w:r>
      <w:r>
        <w:rPr>
          <w:rFonts w:hint="eastAsia"/>
          <w:bCs/>
        </w:rPr>
        <w:t>优秀志愿者和优秀志愿服务班级两个</w:t>
      </w:r>
      <w:r>
        <w:rPr>
          <w:rFonts w:hint="eastAsia"/>
        </w:rPr>
        <w:t>项目，用于表彰在202</w:t>
      </w:r>
      <w:r w:rsidR="00AA4452">
        <w:rPr>
          <w:rFonts w:hint="eastAsia"/>
        </w:rPr>
        <w:t>3</w:t>
      </w:r>
      <w:r>
        <w:rPr>
          <w:rFonts w:hint="eastAsia"/>
        </w:rPr>
        <w:t>-202</w:t>
      </w:r>
      <w:r w:rsidR="00AA4452">
        <w:rPr>
          <w:rFonts w:hint="eastAsia"/>
        </w:rPr>
        <w:t>4</w:t>
      </w:r>
      <w:r>
        <w:rPr>
          <w:rFonts w:hint="eastAsia"/>
        </w:rPr>
        <w:t>年度志愿服务中表现突出的志愿者及志愿服务班级。</w:t>
      </w:r>
    </w:p>
    <w:p w14:paraId="2055DD33" w14:textId="77777777" w:rsidR="00F00F39" w:rsidRDefault="001D0C5E">
      <w:pPr>
        <w:pStyle w:val="1"/>
        <w:keepNext w:val="0"/>
        <w:keepLines w:val="0"/>
        <w:numPr>
          <w:ilvl w:val="0"/>
          <w:numId w:val="1"/>
        </w:num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评选范围及条件</w:t>
      </w:r>
    </w:p>
    <w:p w14:paraId="1913BA42" w14:textId="77777777" w:rsidR="00F00F39" w:rsidRDefault="001D0C5E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优秀志愿者</w:t>
      </w:r>
    </w:p>
    <w:p w14:paraId="24DD2974" w14:textId="77777777" w:rsidR="00F00F39" w:rsidRDefault="001D0C5E">
      <w:pPr>
        <w:pStyle w:val="af0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评选范围：食品学院全体在读本科生</w:t>
      </w:r>
    </w:p>
    <w:p w14:paraId="538C18D0" w14:textId="77777777" w:rsidR="00F00F39" w:rsidRDefault="001D0C5E">
      <w:pPr>
        <w:pStyle w:val="af0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参评条件：</w:t>
      </w:r>
    </w:p>
    <w:p w14:paraId="40A0BCF4" w14:textId="77777777" w:rsidR="00F00F39" w:rsidRDefault="001D0C5E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热爱祖国，遵纪守法，思想积极上进；</w:t>
      </w:r>
    </w:p>
    <w:p w14:paraId="717DAADD" w14:textId="1DD37B7B" w:rsidR="00F00F39" w:rsidRDefault="001D0C5E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202</w:t>
      </w:r>
      <w:r w:rsidR="00AA4452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-202</w:t>
      </w:r>
      <w:r w:rsidR="00AA4452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全年无挂科记录，且绩点不低于3.20；</w:t>
      </w:r>
    </w:p>
    <w:p w14:paraId="7D10D266" w14:textId="77777777" w:rsidR="00F00F39" w:rsidRDefault="001D0C5E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思想品德良好，无不良行为，无受处分记录；</w:t>
      </w:r>
    </w:p>
    <w:p w14:paraId="09648579" w14:textId="0C1E44E8" w:rsidR="00F00F39" w:rsidRDefault="001D0C5E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</w:rPr>
        <w:t>志愿活动参与次数不低于</w:t>
      </w:r>
      <w:r>
        <w:rPr>
          <w:rFonts w:hint="eastAsia"/>
          <w:color w:val="000000"/>
          <w:lang w:eastAsia="zh-Hans"/>
        </w:rPr>
        <w:t>四</w:t>
      </w:r>
      <w:r>
        <w:rPr>
          <w:rFonts w:hint="eastAsia"/>
          <w:color w:val="000000"/>
        </w:rPr>
        <w:t>次，且累计服务时长不低于</w:t>
      </w:r>
      <w:r w:rsidR="00830425">
        <w:rPr>
          <w:rFonts w:hint="eastAsia"/>
          <w:color w:val="000000"/>
        </w:rPr>
        <w:t>6</w:t>
      </w:r>
      <w:r w:rsidR="00FE0514">
        <w:rPr>
          <w:rFonts w:hint="eastAsia"/>
          <w:color w:val="000000"/>
        </w:rPr>
        <w:t>0</w:t>
      </w:r>
      <w:r>
        <w:rPr>
          <w:rFonts w:hint="eastAsia"/>
          <w:color w:val="000000"/>
        </w:rPr>
        <w:t>小</w:t>
      </w:r>
      <w:r w:rsidR="0035728E" w:rsidRPr="0035728E">
        <w:rPr>
          <w:rFonts w:hint="eastAsia"/>
          <w:color w:val="000000"/>
        </w:rPr>
        <w:t>（若单项志愿服务活动时长超过40小时，只按40小时计算，多余时长不纳入）</w:t>
      </w:r>
      <w:r>
        <w:rPr>
          <w:rFonts w:hint="eastAsia"/>
          <w:color w:val="000000"/>
        </w:rPr>
        <w:t>时；</w:t>
      </w:r>
    </w:p>
    <w:p w14:paraId="762FB96C" w14:textId="77777777" w:rsidR="00F15313" w:rsidRDefault="001D0C5E" w:rsidP="00F15313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在活动中获得荣誉称号的志愿者，将予以适当加分；</w:t>
      </w:r>
    </w:p>
    <w:p w14:paraId="48A65900" w14:textId="77777777" w:rsidR="00F15313" w:rsidRDefault="00F15313" w:rsidP="00F15313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</w:rPr>
      </w:pPr>
      <w:r w:rsidRPr="00F15313">
        <w:rPr>
          <w:rFonts w:hint="eastAsia"/>
          <w:color w:val="000000"/>
        </w:rPr>
        <w:t>在扶贫济困、助老助残、城市文明、社区服务、关爱帮扶、生态环保、应急服务、大型活动、文化公益等方面志愿服务表现优秀，起到模范带头作用；</w:t>
      </w:r>
    </w:p>
    <w:p w14:paraId="19C8DBA5" w14:textId="3FA56F29" w:rsidR="00F15313" w:rsidRPr="00F15313" w:rsidRDefault="00F15313" w:rsidP="00F15313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</w:rPr>
      </w:pPr>
      <w:r w:rsidRPr="00F15313">
        <w:rPr>
          <w:rFonts w:hint="eastAsia"/>
          <w:color w:val="000000"/>
        </w:rPr>
        <w:lastRenderedPageBreak/>
        <w:t>优秀志愿者评选名额为总参评人数的30％（名额四舍五入）。</w:t>
      </w:r>
    </w:p>
    <w:p w14:paraId="1F02709F" w14:textId="3478CFCE" w:rsidR="00F00F39" w:rsidRDefault="001D0C5E" w:rsidP="00F15313">
      <w:pPr>
        <w:pStyle w:val="ab"/>
        <w:spacing w:before="0" w:beforeAutospacing="0" w:after="0" w:afterAutospacing="0" w:line="360" w:lineRule="auto"/>
        <w:ind w:left="4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优秀志愿服务班级</w:t>
      </w:r>
    </w:p>
    <w:p w14:paraId="3BA759A1" w14:textId="77777777" w:rsidR="00F00F39" w:rsidRDefault="001D0C5E">
      <w:pPr>
        <w:pStyle w:val="af0"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评选范围：食品学院全体本科生</w:t>
      </w:r>
    </w:p>
    <w:p w14:paraId="1E265579" w14:textId="77777777" w:rsidR="00F00F39" w:rsidRDefault="001D0C5E">
      <w:pPr>
        <w:pStyle w:val="af0"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参评条件：</w:t>
      </w:r>
    </w:p>
    <w:p w14:paraId="3FA9D095" w14:textId="77777777" w:rsidR="00F00F39" w:rsidRDefault="001D0C5E">
      <w:pPr>
        <w:pStyle w:val="af0"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热心公益事业，并鼓励班级同学积极参与志愿活动；</w:t>
      </w:r>
    </w:p>
    <w:p w14:paraId="70B3C4DC" w14:textId="77777777" w:rsidR="00F00F39" w:rsidRDefault="001D0C5E">
      <w:pPr>
        <w:pStyle w:val="af0"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班级参与志愿服务活动的志愿者人数占班级总人数的30%以上，且总服务时长不低于200小时；</w:t>
      </w:r>
    </w:p>
    <w:p w14:paraId="3B9418DE" w14:textId="77777777" w:rsidR="00F00F39" w:rsidRDefault="001D0C5E">
      <w:pPr>
        <w:pStyle w:val="af0"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="宋体" w:hAnsi="宋体"/>
          <w:color w:val="000000"/>
          <w:sz w:val="24"/>
          <w:szCs w:val="22"/>
        </w:rPr>
      </w:pPr>
      <w:r>
        <w:rPr>
          <w:rFonts w:ascii="宋体" w:hAnsi="宋体" w:hint="eastAsia"/>
          <w:color w:val="000000"/>
          <w:kern w:val="0"/>
          <w:sz w:val="24"/>
        </w:rPr>
        <w:t>参评班级需按时提交优秀志愿服务班级志愿活动汇总表</w:t>
      </w:r>
      <w:r>
        <w:rPr>
          <w:rFonts w:ascii="宋体" w:hAnsi="宋体" w:hint="eastAsia"/>
          <w:color w:val="000000"/>
          <w:sz w:val="24"/>
          <w:szCs w:val="22"/>
        </w:rPr>
        <w:t>（包括服务时长，参与人数及服务证明，服务证明形式可以是全体人员图片、微信推送链接、网页链接等）</w:t>
      </w:r>
      <w:r>
        <w:rPr>
          <w:rFonts w:ascii="宋体" w:hAnsi="宋体" w:hint="eastAsia"/>
          <w:color w:val="000000"/>
          <w:kern w:val="0"/>
          <w:sz w:val="24"/>
        </w:rPr>
        <w:t>；</w:t>
      </w:r>
    </w:p>
    <w:p w14:paraId="3B8ADAAF" w14:textId="77777777" w:rsidR="00F00F39" w:rsidRDefault="001D0C5E">
      <w:pPr>
        <w:pStyle w:val="af0"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在活动中获得优秀团体称号的志愿班级，将予以适当加分；</w:t>
      </w:r>
    </w:p>
    <w:p w14:paraId="58F443D7" w14:textId="1AB4A4E1" w:rsidR="00F00F39" w:rsidRDefault="001D0C5E">
      <w:pPr>
        <w:pStyle w:val="af0"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优秀志愿班级评选名额为总参评班级数的30％</w:t>
      </w:r>
      <w:r w:rsidR="00F15313">
        <w:rPr>
          <w:rFonts w:ascii="宋体" w:hAnsi="宋体" w:hint="eastAsia"/>
          <w:color w:val="000000"/>
          <w:sz w:val="24"/>
        </w:rPr>
        <w:t>；</w:t>
      </w:r>
    </w:p>
    <w:p w14:paraId="137147FA" w14:textId="1BF6C797" w:rsidR="00F15313" w:rsidRDefault="00F15313">
      <w:pPr>
        <w:pStyle w:val="af0"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 w:rsidRPr="00F15313">
        <w:rPr>
          <w:rFonts w:ascii="宋体" w:hAnsi="宋体" w:hint="eastAsia"/>
          <w:color w:val="000000"/>
          <w:sz w:val="24"/>
        </w:rPr>
        <w:t>在扶贫济困、助老助残、城市文明、社区服务、关爱帮扶、生态环保、应急服务、大型活动、文化公益等方面志愿服务表现优秀，起到模范带头作用。</w:t>
      </w:r>
    </w:p>
    <w:p w14:paraId="2DDB67E6" w14:textId="77777777" w:rsidR="00F00F39" w:rsidRDefault="001D0C5E">
      <w:pPr>
        <w:pStyle w:val="1"/>
        <w:keepNext w:val="0"/>
        <w:keepLines w:val="0"/>
        <w:numPr>
          <w:ilvl w:val="0"/>
          <w:numId w:val="1"/>
        </w:num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评选流程</w:t>
      </w:r>
    </w:p>
    <w:p w14:paraId="552D9F65" w14:textId="77777777" w:rsidR="00F00F39" w:rsidRDefault="001D0C5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优秀志愿者及优秀志愿服务班级评选活动分为申报提名、候选对象评定和表彰三个阶段。</w:t>
      </w:r>
    </w:p>
    <w:p w14:paraId="5248D269" w14:textId="2A841FF8" w:rsidR="00F00F39" w:rsidRDefault="001D0C5E">
      <w:pPr>
        <w:pStyle w:val="af0"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申报提名（</w:t>
      </w:r>
      <w:r w:rsidR="00AA4452"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月</w:t>
      </w:r>
      <w:r w:rsidR="00AA4452">
        <w:rPr>
          <w:rFonts w:ascii="宋体" w:hAnsi="宋体" w:hint="eastAsia"/>
          <w:b/>
          <w:bCs/>
          <w:sz w:val="24"/>
        </w:rPr>
        <w:t>2</w:t>
      </w:r>
      <w:r w:rsidR="003E1232"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日至</w:t>
      </w:r>
      <w:r w:rsidR="00AA4452"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月</w:t>
      </w:r>
      <w:r w:rsidR="00AA4452">
        <w:rPr>
          <w:rFonts w:ascii="宋体" w:hAnsi="宋体" w:hint="eastAsia"/>
          <w:b/>
          <w:bCs/>
          <w:sz w:val="24"/>
        </w:rPr>
        <w:t>28</w:t>
      </w:r>
      <w:r>
        <w:rPr>
          <w:rFonts w:ascii="宋体" w:hAnsi="宋体" w:hint="eastAsia"/>
          <w:b/>
          <w:bCs/>
          <w:sz w:val="24"/>
        </w:rPr>
        <w:t>日）</w:t>
      </w:r>
    </w:p>
    <w:p w14:paraId="4EBCF57D" w14:textId="72765E25" w:rsidR="00F00F39" w:rsidRDefault="001D0C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食品学院</w:t>
      </w:r>
      <w:r>
        <w:rPr>
          <w:rFonts w:ascii="宋体" w:hAnsi="宋体"/>
          <w:sz w:val="24"/>
        </w:rPr>
        <w:t>符合参评条件的</w:t>
      </w:r>
      <w:r>
        <w:rPr>
          <w:rFonts w:ascii="宋体" w:hAnsi="宋体" w:hint="eastAsia"/>
          <w:sz w:val="24"/>
        </w:rPr>
        <w:t>全体学生/班级均可参加评选活动。</w:t>
      </w:r>
      <w:r>
        <w:rPr>
          <w:rFonts w:ascii="宋体" w:hAnsi="宋体" w:hint="eastAsia"/>
          <w:b/>
          <w:bCs/>
          <w:color w:val="000000"/>
          <w:sz w:val="24"/>
        </w:rPr>
        <w:t>学生/各班级负责人</w:t>
      </w:r>
      <w:r>
        <w:rPr>
          <w:rFonts w:ascii="宋体" w:hAnsi="宋体" w:hint="eastAsia"/>
          <w:sz w:val="24"/>
        </w:rPr>
        <w:t>可在食品学院院网处下载申报表格，填写后在</w:t>
      </w:r>
      <w:r w:rsidR="00AA4452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AA4452">
        <w:rPr>
          <w:rFonts w:ascii="宋体" w:hAnsi="宋体" w:hint="eastAsia"/>
          <w:sz w:val="24"/>
        </w:rPr>
        <w:t>2</w:t>
      </w:r>
      <w:r w:rsidR="003E1232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日至</w:t>
      </w:r>
      <w:r w:rsidR="00AA4452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AA4452">
        <w:rPr>
          <w:rFonts w:ascii="宋体" w:hAnsi="宋体" w:hint="eastAsia"/>
          <w:sz w:val="24"/>
        </w:rPr>
        <w:t>28</w:t>
      </w:r>
      <w:r>
        <w:rPr>
          <w:rFonts w:ascii="宋体" w:hAnsi="宋体" w:hint="eastAsia"/>
          <w:sz w:val="24"/>
        </w:rPr>
        <w:t>日提交至食品青志邮箱spqingzhi@126.com。</w:t>
      </w:r>
    </w:p>
    <w:p w14:paraId="4222931A" w14:textId="4AB478BE" w:rsidR="00F00F39" w:rsidRDefault="001D0C5E">
      <w:pPr>
        <w:pStyle w:val="af0"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表彰对象评定（</w:t>
      </w:r>
      <w:r w:rsidR="003E1232"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月</w:t>
      </w:r>
      <w:r w:rsidR="003E1232">
        <w:rPr>
          <w:rFonts w:ascii="宋体" w:hAnsi="宋体" w:hint="eastAsia"/>
          <w:b/>
          <w:bCs/>
          <w:sz w:val="24"/>
        </w:rPr>
        <w:t>29</w:t>
      </w:r>
      <w:r>
        <w:rPr>
          <w:rFonts w:ascii="宋体" w:hAnsi="宋体" w:hint="eastAsia"/>
          <w:b/>
          <w:bCs/>
          <w:sz w:val="24"/>
        </w:rPr>
        <w:t>日至</w:t>
      </w:r>
      <w:r w:rsidR="003E1232"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月</w:t>
      </w:r>
      <w:r w:rsidR="003E1232">
        <w:rPr>
          <w:rFonts w:ascii="宋体" w:hAnsi="宋体" w:hint="eastAsia"/>
          <w:b/>
          <w:bCs/>
          <w:sz w:val="24"/>
        </w:rPr>
        <w:t>31</w:t>
      </w:r>
      <w:r>
        <w:rPr>
          <w:rFonts w:ascii="宋体" w:hAnsi="宋体" w:hint="eastAsia"/>
          <w:b/>
          <w:bCs/>
          <w:sz w:val="24"/>
        </w:rPr>
        <w:t>日）</w:t>
      </w:r>
    </w:p>
    <w:p w14:paraId="43722C5B" w14:textId="2E2202DB" w:rsidR="00F00F39" w:rsidRDefault="001D0C5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在指导老师的监督下，由食品</w:t>
      </w:r>
      <w:r w:rsidR="00506B26">
        <w:rPr>
          <w:rFonts w:ascii="宋体" w:hAnsi="宋体" w:hint="eastAsia"/>
          <w:sz w:val="24"/>
        </w:rPr>
        <w:t>学院团委工作人员</w:t>
      </w:r>
      <w:r>
        <w:rPr>
          <w:rFonts w:ascii="宋体" w:hAnsi="宋体" w:hint="eastAsia"/>
          <w:sz w:val="24"/>
        </w:rPr>
        <w:t>组成评选工作小组对申报表进行审核，筛选出符合要求的候选对象。评选工作小组成员根据候选对象的材料进行得分统计，确定优秀志愿者及志愿服务班级正式表彰名单并进行内部审核。</w:t>
      </w:r>
    </w:p>
    <w:p w14:paraId="0E1C65B8" w14:textId="0537BB33" w:rsidR="00F00F39" w:rsidRDefault="001D0C5E">
      <w:pPr>
        <w:pStyle w:val="af0"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>结果公示（</w:t>
      </w:r>
      <w:r w:rsidR="003E1232">
        <w:rPr>
          <w:rFonts w:ascii="宋体" w:hAnsi="宋体" w:hint="eastAsia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月</w:t>
      </w:r>
      <w:r w:rsidR="003E1232"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日至</w:t>
      </w:r>
      <w:r w:rsidR="003E1232">
        <w:rPr>
          <w:rFonts w:ascii="宋体" w:hAnsi="宋体" w:hint="eastAsia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月</w:t>
      </w:r>
      <w:r w:rsidR="00390BB4"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日）</w:t>
      </w:r>
    </w:p>
    <w:p w14:paraId="72770255" w14:textId="3702B036" w:rsidR="00F00F39" w:rsidRDefault="001D0C5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评选结果将于</w:t>
      </w:r>
      <w:r w:rsidR="003E1232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3E1232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日至</w:t>
      </w:r>
      <w:r w:rsidR="003E1232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390BB4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日期间在食品学院院网公布。</w:t>
      </w:r>
    </w:p>
    <w:p w14:paraId="5AA16373" w14:textId="77777777" w:rsidR="00F00F39" w:rsidRDefault="001D0C5E">
      <w:pPr>
        <w:pStyle w:val="af0"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表彰</w:t>
      </w:r>
    </w:p>
    <w:p w14:paraId="7C711441" w14:textId="4E38356F" w:rsidR="00F00F39" w:rsidRDefault="001D0C5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获得“优秀志愿者”称号的同学在202</w:t>
      </w:r>
      <w:r w:rsidR="00515946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-202</w:t>
      </w:r>
      <w:r w:rsidR="00515946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学年综合测评中按照院级优秀个人进行加分，获得“优秀志愿服务班级”称号的班级所有同学每人综合测评按照院级优秀班级进行加分。</w:t>
      </w:r>
    </w:p>
    <w:p w14:paraId="19230DE2" w14:textId="77777777" w:rsidR="00F00F39" w:rsidRDefault="00F00F3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2"/>
        </w:rPr>
      </w:pPr>
    </w:p>
    <w:p w14:paraId="70D84BC6" w14:textId="77777777" w:rsidR="00F00F39" w:rsidRDefault="001D0C5E">
      <w:pPr>
        <w:pStyle w:val="1"/>
        <w:keepNext w:val="0"/>
        <w:keepLines w:val="0"/>
        <w:numPr>
          <w:ilvl w:val="0"/>
          <w:numId w:val="1"/>
        </w:num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报送材料要求</w:t>
      </w:r>
    </w:p>
    <w:p w14:paraId="34DFDF5F" w14:textId="5267E6FB" w:rsidR="00F00F39" w:rsidRDefault="001D0C5E">
      <w:pPr>
        <w:pStyle w:val="af0"/>
        <w:numPr>
          <w:ilvl w:val="0"/>
          <w:numId w:val="8"/>
        </w:numPr>
        <w:spacing w:line="360" w:lineRule="auto"/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证明</w:t>
      </w:r>
      <w:r w:rsidR="008761DE">
        <w:rPr>
          <w:rFonts w:ascii="宋体" w:hAnsi="宋体" w:hint="eastAsia"/>
          <w:sz w:val="24"/>
        </w:rPr>
        <w:t>只认可</w:t>
      </w:r>
      <w:r>
        <w:rPr>
          <w:rFonts w:ascii="宋体" w:hAnsi="宋体" w:hint="eastAsia"/>
          <w:sz w:val="24"/>
        </w:rPr>
        <w:t>i志愿截图（必须为电脑端登录所获取的截图）；</w:t>
      </w:r>
    </w:p>
    <w:p w14:paraId="0B88FD7B" w14:textId="77777777" w:rsidR="00F00F39" w:rsidRDefault="001D0C5E">
      <w:pPr>
        <w:pStyle w:val="af0"/>
        <w:numPr>
          <w:ilvl w:val="0"/>
          <w:numId w:val="8"/>
        </w:numPr>
        <w:spacing w:line="360" w:lineRule="auto"/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申请“</w:t>
      </w:r>
      <w:r>
        <w:rPr>
          <w:rFonts w:ascii="宋体" w:hAnsi="宋体" w:hint="eastAsia"/>
          <w:b/>
          <w:color w:val="FF0000"/>
          <w:sz w:val="24"/>
        </w:rPr>
        <w:t>优秀志愿者</w:t>
      </w:r>
      <w:r>
        <w:rPr>
          <w:rFonts w:ascii="宋体" w:hAnsi="宋体" w:hint="eastAsia"/>
          <w:sz w:val="24"/>
        </w:rPr>
        <w:t>”报送材料要求：</w:t>
      </w:r>
    </w:p>
    <w:p w14:paraId="2171137B" w14:textId="63106915" w:rsidR="00F00F39" w:rsidRPr="00515946" w:rsidRDefault="001D0C5E">
      <w:pPr>
        <w:pStyle w:val="af0"/>
        <w:numPr>
          <w:ilvl w:val="0"/>
          <w:numId w:val="9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bookmarkStart w:id="13" w:name="_Hlk162028142"/>
      <w:r>
        <w:rPr>
          <w:rFonts w:ascii="宋体" w:hAnsi="宋体" w:hint="eastAsia"/>
          <w:sz w:val="24"/>
        </w:rPr>
        <w:t>填写电子版优秀志愿者</w:t>
      </w:r>
      <w:r w:rsidR="008761DE">
        <w:rPr>
          <w:rFonts w:ascii="宋体" w:hAnsi="宋体" w:hint="eastAsia"/>
          <w:sz w:val="24"/>
        </w:rPr>
        <w:t>汇总</w:t>
      </w:r>
      <w:r>
        <w:rPr>
          <w:rFonts w:ascii="宋体" w:hAnsi="宋体" w:hint="eastAsia"/>
          <w:sz w:val="24"/>
        </w:rPr>
        <w:t>表（详见附件二）并命名为</w:t>
      </w:r>
      <w:r>
        <w:rPr>
          <w:rFonts w:ascii="宋体" w:hAnsi="宋体" w:hint="eastAsia"/>
          <w:bCs/>
          <w:sz w:val="24"/>
        </w:rPr>
        <w:t>“</w:t>
      </w:r>
      <w:r>
        <w:rPr>
          <w:rFonts w:ascii="宋体" w:hAnsi="宋体" w:hint="eastAsia"/>
          <w:b/>
          <w:bCs/>
          <w:sz w:val="24"/>
        </w:rPr>
        <w:t>姓名+优秀志愿者</w:t>
      </w:r>
      <w:r w:rsidR="008761DE">
        <w:rPr>
          <w:rFonts w:ascii="宋体" w:hAnsi="宋体" w:hint="eastAsia"/>
          <w:b/>
          <w:bCs/>
          <w:sz w:val="24"/>
        </w:rPr>
        <w:t>汇总</w:t>
      </w: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”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b/>
          <w:bCs/>
          <w:sz w:val="24"/>
        </w:rPr>
        <w:t>（+号不可省略，请严格按照格式命名，否则视为无效，谢谢配合。）</w:t>
      </w:r>
    </w:p>
    <w:bookmarkEnd w:id="13"/>
    <w:p w14:paraId="4CC0DFE8" w14:textId="0CBF383A" w:rsidR="00515946" w:rsidRPr="00515946" w:rsidRDefault="00515946" w:rsidP="00515946">
      <w:pPr>
        <w:pStyle w:val="af0"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填写电子版</w:t>
      </w:r>
      <w:r w:rsidRPr="00515946">
        <w:rPr>
          <w:rFonts w:ascii="宋体" w:hAnsi="宋体" w:hint="eastAsia"/>
          <w:sz w:val="24"/>
        </w:rPr>
        <w:t>2023-2024年度</w:t>
      </w:r>
      <w:r w:rsidR="00E7770E">
        <w:rPr>
          <w:rFonts w:ascii="宋体" w:hAnsi="宋体" w:hint="eastAsia"/>
          <w:sz w:val="24"/>
        </w:rPr>
        <w:t>华南农业大学食品学院</w:t>
      </w:r>
      <w:r w:rsidRPr="00515946">
        <w:rPr>
          <w:rFonts w:ascii="宋体" w:hAnsi="宋体" w:hint="eastAsia"/>
          <w:sz w:val="24"/>
        </w:rPr>
        <w:t>“</w:t>
      </w:r>
      <w:r w:rsidR="00E7770E">
        <w:rPr>
          <w:rFonts w:ascii="宋体" w:hAnsi="宋体" w:hint="eastAsia"/>
          <w:sz w:val="24"/>
        </w:rPr>
        <w:t>优秀志愿者</w:t>
      </w:r>
      <w:r w:rsidRPr="00515946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申报表（详见附件</w:t>
      </w:r>
      <w:r w:rsidR="008761DE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）并命名为</w:t>
      </w:r>
      <w:r>
        <w:rPr>
          <w:rFonts w:ascii="宋体" w:hAnsi="宋体" w:hint="eastAsia"/>
          <w:bCs/>
          <w:sz w:val="24"/>
        </w:rPr>
        <w:t>“</w:t>
      </w:r>
      <w:r>
        <w:rPr>
          <w:rFonts w:ascii="宋体" w:hAnsi="宋体" w:hint="eastAsia"/>
          <w:b/>
          <w:bCs/>
          <w:sz w:val="24"/>
        </w:rPr>
        <w:t>姓名+</w:t>
      </w:r>
      <w:r w:rsidR="00E7770E">
        <w:rPr>
          <w:rFonts w:ascii="宋体" w:hAnsi="宋体" w:hint="eastAsia"/>
          <w:b/>
          <w:bCs/>
          <w:sz w:val="24"/>
        </w:rPr>
        <w:t>优秀志愿者</w:t>
      </w:r>
      <w:r>
        <w:rPr>
          <w:rFonts w:ascii="宋体" w:hAnsi="宋体" w:hint="eastAsia"/>
          <w:b/>
          <w:bCs/>
          <w:sz w:val="24"/>
        </w:rPr>
        <w:t>申报表</w:t>
      </w:r>
      <w:r>
        <w:rPr>
          <w:rFonts w:ascii="宋体" w:hAnsi="宋体" w:hint="eastAsia"/>
          <w:bCs/>
          <w:sz w:val="24"/>
        </w:rPr>
        <w:t>”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b/>
          <w:bCs/>
          <w:sz w:val="24"/>
        </w:rPr>
        <w:t>（+号不可省略，请严格按照格式命名，否则视为无效，谢谢配合。）</w:t>
      </w:r>
    </w:p>
    <w:p w14:paraId="0A050737" w14:textId="77777777" w:rsidR="00F00F39" w:rsidRDefault="001D0C5E">
      <w:pPr>
        <w:pStyle w:val="af0"/>
        <w:numPr>
          <w:ilvl w:val="0"/>
          <w:numId w:val="9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将所有活动证明的照片一一命名为“活动日期+活动名称”并按校内活动、校外活动分类放在两个不同的子文件夹里，子文件夹分别命名为</w:t>
      </w:r>
      <w:r>
        <w:rPr>
          <w:rFonts w:ascii="宋体" w:hAnsi="宋体" w:hint="eastAsia"/>
          <w:bCs/>
          <w:sz w:val="24"/>
        </w:rPr>
        <w:t>“</w:t>
      </w:r>
      <w:r>
        <w:rPr>
          <w:rFonts w:ascii="宋体" w:hAnsi="宋体" w:hint="eastAsia"/>
          <w:b/>
          <w:bCs/>
          <w:sz w:val="24"/>
        </w:rPr>
        <w:t>校内活动证明</w:t>
      </w:r>
      <w:r>
        <w:rPr>
          <w:rFonts w:ascii="宋体" w:hAnsi="宋体" w:hint="eastAsia"/>
          <w:bCs/>
          <w:sz w:val="24"/>
        </w:rPr>
        <w:t>”、“</w:t>
      </w:r>
      <w:r>
        <w:rPr>
          <w:rFonts w:ascii="宋体" w:hAnsi="宋体" w:hint="eastAsia"/>
          <w:b/>
          <w:bCs/>
          <w:sz w:val="24"/>
        </w:rPr>
        <w:t>校外活动证明</w:t>
      </w:r>
      <w:r>
        <w:rPr>
          <w:rFonts w:ascii="宋体" w:hAnsi="宋体" w:hint="eastAsia"/>
          <w:bCs/>
          <w:sz w:val="24"/>
        </w:rPr>
        <w:t>”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 w14:paraId="7DF27EED" w14:textId="77777777" w:rsidR="00F00F39" w:rsidRDefault="001D0C5E">
      <w:pPr>
        <w:pStyle w:val="af0"/>
        <w:numPr>
          <w:ilvl w:val="0"/>
          <w:numId w:val="9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将所获得的荣誉称号的照片命名为“获奖日期+荣誉称号”并统一放在一个子文件夹里，子文件夹命名为</w:t>
      </w:r>
      <w:r>
        <w:rPr>
          <w:rFonts w:ascii="宋体" w:hAnsi="宋体" w:hint="eastAsia"/>
          <w:bCs/>
          <w:sz w:val="24"/>
        </w:rPr>
        <w:t>“</w:t>
      </w:r>
      <w:r>
        <w:rPr>
          <w:rFonts w:ascii="宋体" w:hAnsi="宋体" w:hint="eastAsia"/>
          <w:b/>
          <w:bCs/>
          <w:sz w:val="24"/>
        </w:rPr>
        <w:t>荣誉称号</w:t>
      </w:r>
      <w:r>
        <w:rPr>
          <w:rFonts w:ascii="宋体" w:hAnsi="宋体" w:hint="eastAsia"/>
          <w:bCs/>
          <w:sz w:val="24"/>
        </w:rPr>
        <w:t>”</w:t>
      </w:r>
      <w:r>
        <w:rPr>
          <w:rFonts w:ascii="宋体" w:hAnsi="宋体" w:hint="eastAsia"/>
          <w:sz w:val="24"/>
        </w:rPr>
        <w:t>；</w:t>
      </w:r>
    </w:p>
    <w:p w14:paraId="5AFC41E8" w14:textId="617CDA3F" w:rsidR="00F00F39" w:rsidRDefault="001D0C5E">
      <w:pPr>
        <w:pStyle w:val="af0"/>
        <w:numPr>
          <w:ilvl w:val="0"/>
          <w:numId w:val="9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以上申报表</w:t>
      </w:r>
      <w:r w:rsidR="0004685C">
        <w:rPr>
          <w:rFonts w:ascii="宋体" w:hAnsi="宋体" w:hint="eastAsia"/>
          <w:sz w:val="24"/>
        </w:rPr>
        <w:t>、汇总表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 w:hint="eastAsia"/>
          <w:sz w:val="24"/>
        </w:rPr>
        <w:t>个子文件夹需汇总打包压缩为一个压缩包并命名为“</w:t>
      </w:r>
      <w:r>
        <w:rPr>
          <w:rFonts w:ascii="宋体" w:hAnsi="宋体" w:hint="eastAsia"/>
          <w:b/>
          <w:bCs/>
          <w:sz w:val="24"/>
        </w:rPr>
        <w:t>姓名+优秀志愿者评选</w:t>
      </w:r>
      <w:r>
        <w:rPr>
          <w:rFonts w:ascii="宋体" w:hAnsi="宋体" w:hint="eastAsia"/>
          <w:sz w:val="24"/>
        </w:rPr>
        <w:t>”；</w:t>
      </w:r>
    </w:p>
    <w:p w14:paraId="1A794C35" w14:textId="77777777" w:rsidR="00F00F39" w:rsidRDefault="001D0C5E">
      <w:pPr>
        <w:pStyle w:val="af0"/>
        <w:numPr>
          <w:ilvl w:val="0"/>
          <w:numId w:val="8"/>
        </w:numPr>
        <w:spacing w:line="360" w:lineRule="auto"/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申请“</w:t>
      </w:r>
      <w:r>
        <w:rPr>
          <w:rFonts w:ascii="宋体" w:hAnsi="宋体" w:hint="eastAsia"/>
          <w:b/>
          <w:bCs/>
          <w:color w:val="FF0000"/>
          <w:sz w:val="24"/>
        </w:rPr>
        <w:t>优秀</w:t>
      </w:r>
      <w:r>
        <w:rPr>
          <w:rFonts w:ascii="宋体" w:hAnsi="宋体" w:hint="eastAsia"/>
          <w:b/>
          <w:color w:val="FF0000"/>
          <w:sz w:val="24"/>
        </w:rPr>
        <w:t>志愿服务班级</w:t>
      </w:r>
      <w:r>
        <w:rPr>
          <w:rFonts w:ascii="宋体" w:hAnsi="宋体" w:hint="eastAsia"/>
          <w:sz w:val="24"/>
        </w:rPr>
        <w:t>”报送材料要求：</w:t>
      </w:r>
    </w:p>
    <w:p w14:paraId="3A6D4873" w14:textId="12D4D5D8" w:rsidR="00F00F39" w:rsidRDefault="001D0C5E">
      <w:pPr>
        <w:pStyle w:val="af0"/>
        <w:numPr>
          <w:ilvl w:val="0"/>
          <w:numId w:val="10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填写电子版优秀志愿服务班级志愿活动汇总表（详见附件</w:t>
      </w:r>
      <w:r w:rsidR="0004685C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sz w:val="24"/>
        </w:rPr>
        <w:t>并命名为</w:t>
      </w:r>
      <w:r>
        <w:rPr>
          <w:rFonts w:ascii="宋体" w:hAnsi="宋体" w:hint="eastAsia"/>
          <w:bCs/>
          <w:sz w:val="24"/>
        </w:rPr>
        <w:t>“</w:t>
      </w:r>
      <w:r>
        <w:rPr>
          <w:rFonts w:ascii="宋体" w:hAnsi="宋体" w:hint="eastAsia"/>
          <w:b/>
          <w:bCs/>
          <w:sz w:val="24"/>
        </w:rPr>
        <w:t>xx级xx班+优秀志愿服务班级志愿活动汇总表</w:t>
      </w:r>
      <w:r>
        <w:rPr>
          <w:rFonts w:ascii="宋体" w:hAnsi="宋体" w:hint="eastAsia"/>
          <w:bCs/>
          <w:sz w:val="24"/>
        </w:rPr>
        <w:t>”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b/>
          <w:bCs/>
          <w:sz w:val="24"/>
        </w:rPr>
        <w:t>（+号不可省略，请严格按照格式命名，否则视为无效，谢谢配合。）</w:t>
      </w:r>
    </w:p>
    <w:p w14:paraId="0D812A4A" w14:textId="77777777" w:rsidR="00F00F39" w:rsidRDefault="001D0C5E">
      <w:pPr>
        <w:pStyle w:val="af0"/>
        <w:numPr>
          <w:ilvl w:val="0"/>
          <w:numId w:val="10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将活动证明的照片一一命名为“活动日期+活动名称”，并按校内活动、校外活动分类放在两个不同的子文件夹里，子文件夹分别命名为</w:t>
      </w:r>
      <w:r>
        <w:rPr>
          <w:rFonts w:ascii="宋体" w:hAnsi="宋体" w:hint="eastAsia"/>
          <w:bCs/>
          <w:sz w:val="24"/>
        </w:rPr>
        <w:t>“</w:t>
      </w:r>
      <w:r>
        <w:rPr>
          <w:rFonts w:ascii="宋体" w:hAnsi="宋体" w:hint="eastAsia"/>
          <w:b/>
          <w:bCs/>
          <w:sz w:val="24"/>
        </w:rPr>
        <w:t>校内活动证明</w:t>
      </w:r>
      <w:r>
        <w:rPr>
          <w:rFonts w:ascii="宋体" w:hAnsi="宋体" w:hint="eastAsia"/>
          <w:bCs/>
          <w:sz w:val="24"/>
        </w:rPr>
        <w:t>”、“</w:t>
      </w:r>
      <w:r>
        <w:rPr>
          <w:rFonts w:ascii="宋体" w:hAnsi="宋体" w:hint="eastAsia"/>
          <w:b/>
          <w:bCs/>
          <w:sz w:val="24"/>
        </w:rPr>
        <w:t>校外活动证明</w:t>
      </w:r>
      <w:r>
        <w:rPr>
          <w:rFonts w:ascii="宋体" w:hAnsi="宋体" w:hint="eastAsia"/>
          <w:bCs/>
          <w:sz w:val="24"/>
        </w:rPr>
        <w:t>”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 w14:paraId="2F400970" w14:textId="77777777" w:rsidR="00F00F39" w:rsidRDefault="001D0C5E">
      <w:pPr>
        <w:pStyle w:val="af0"/>
        <w:numPr>
          <w:ilvl w:val="0"/>
          <w:numId w:val="10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将班级成员个人所获得的荣誉称号的照片命名为“获奖日期+荣誉称号”并统一放在一个子文件夹里，子文件夹命名为“</w:t>
      </w:r>
      <w:r>
        <w:rPr>
          <w:rFonts w:ascii="宋体" w:hAnsi="宋体" w:hint="eastAsia"/>
          <w:b/>
          <w:bCs/>
          <w:sz w:val="24"/>
        </w:rPr>
        <w:t>个人荣誉称号</w:t>
      </w:r>
      <w:r>
        <w:rPr>
          <w:rFonts w:ascii="宋体" w:hAnsi="宋体" w:hint="eastAsia"/>
          <w:sz w:val="24"/>
        </w:rPr>
        <w:t>”；</w:t>
      </w:r>
    </w:p>
    <w:p w14:paraId="46B6DC23" w14:textId="77777777" w:rsidR="00F00F39" w:rsidRDefault="001D0C5E">
      <w:pPr>
        <w:pStyle w:val="af0"/>
        <w:numPr>
          <w:ilvl w:val="0"/>
          <w:numId w:val="10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将班级团体所获得的荣誉称号的照片命名为“获奖日期+荣誉称号”并统一放在一个子文件夹里，子文件夹命名为“</w:t>
      </w:r>
      <w:r>
        <w:rPr>
          <w:rFonts w:ascii="宋体" w:hAnsi="宋体" w:hint="eastAsia"/>
          <w:b/>
          <w:bCs/>
          <w:sz w:val="24"/>
        </w:rPr>
        <w:t>团体荣誉称号</w:t>
      </w:r>
      <w:r>
        <w:rPr>
          <w:rFonts w:ascii="宋体" w:hAnsi="宋体" w:hint="eastAsia"/>
          <w:sz w:val="24"/>
        </w:rPr>
        <w:t>”；</w:t>
      </w:r>
    </w:p>
    <w:p w14:paraId="70280B5F" w14:textId="77777777" w:rsidR="00F00F39" w:rsidRDefault="001D0C5E">
      <w:pPr>
        <w:pStyle w:val="af0"/>
        <w:numPr>
          <w:ilvl w:val="0"/>
          <w:numId w:val="10"/>
        </w:numPr>
        <w:spacing w:line="360" w:lineRule="auto"/>
        <w:ind w:left="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</w:t>
      </w:r>
      <w:r>
        <w:rPr>
          <w:rFonts w:ascii="宋体" w:hAnsi="宋体" w:hint="eastAsia"/>
          <w:bCs/>
          <w:sz w:val="24"/>
        </w:rPr>
        <w:t>汇总表和四</w:t>
      </w:r>
      <w:r>
        <w:rPr>
          <w:rFonts w:ascii="宋体" w:hAnsi="宋体" w:hint="eastAsia"/>
          <w:sz w:val="24"/>
        </w:rPr>
        <w:t>个子文件夹需汇总打包压缩为一个压缩包并命名为“</w:t>
      </w:r>
      <w:r>
        <w:rPr>
          <w:rFonts w:ascii="宋体" w:hAnsi="宋体" w:hint="eastAsia"/>
          <w:b/>
          <w:bCs/>
          <w:sz w:val="24"/>
        </w:rPr>
        <w:t>xx级xx班+优秀志愿服务班级评选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+号不可省略，请严格按照格式命名，否则视为无效</w:t>
      </w:r>
      <w:r>
        <w:rPr>
          <w:rFonts w:ascii="宋体" w:hAnsi="宋体"/>
          <w:b/>
          <w:bCs/>
          <w:sz w:val="24"/>
        </w:rPr>
        <w:t>，谢谢配合。）</w:t>
      </w:r>
      <w:r>
        <w:rPr>
          <w:rFonts w:ascii="宋体" w:hAnsi="宋体" w:hint="eastAsia"/>
          <w:sz w:val="24"/>
        </w:rPr>
        <w:t>；</w:t>
      </w:r>
    </w:p>
    <w:p w14:paraId="4B49217D" w14:textId="407F801B" w:rsidR="00F00F39" w:rsidRDefault="001D0C5E">
      <w:pPr>
        <w:pStyle w:val="af0"/>
        <w:numPr>
          <w:ilvl w:val="0"/>
          <w:numId w:val="8"/>
        </w:numPr>
        <w:spacing w:line="360" w:lineRule="auto"/>
        <w:ind w:left="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评选内容为</w:t>
      </w:r>
      <w:r>
        <w:rPr>
          <w:rFonts w:ascii="宋体" w:hAnsi="宋体" w:hint="eastAsia"/>
          <w:b/>
          <w:bCs/>
          <w:color w:val="000000"/>
          <w:sz w:val="24"/>
        </w:rPr>
        <w:t>202</w:t>
      </w:r>
      <w:r w:rsidR="00195D28">
        <w:rPr>
          <w:rFonts w:ascii="宋体" w:hAnsi="宋体" w:hint="eastAsia"/>
          <w:b/>
          <w:bCs/>
          <w:color w:val="000000"/>
          <w:sz w:val="24"/>
        </w:rPr>
        <w:t>3</w:t>
      </w:r>
      <w:r>
        <w:rPr>
          <w:rFonts w:ascii="宋体" w:hAnsi="宋体" w:hint="eastAsia"/>
          <w:b/>
          <w:bCs/>
          <w:color w:val="000000"/>
          <w:sz w:val="24"/>
        </w:rPr>
        <w:t>年</w:t>
      </w:r>
      <w:r w:rsidR="00195D28">
        <w:rPr>
          <w:rFonts w:ascii="宋体" w:hAnsi="宋体" w:hint="eastAsia"/>
          <w:b/>
          <w:bCs/>
          <w:color w:val="000000"/>
          <w:sz w:val="24"/>
        </w:rPr>
        <w:t>4</w:t>
      </w:r>
      <w:r>
        <w:rPr>
          <w:rFonts w:ascii="宋体" w:hAnsi="宋体" w:hint="eastAsia"/>
          <w:b/>
          <w:bCs/>
          <w:color w:val="000000"/>
          <w:sz w:val="24"/>
        </w:rPr>
        <w:t>月</w:t>
      </w:r>
      <w:r>
        <w:rPr>
          <w:rFonts w:ascii="宋体" w:hAnsi="宋体"/>
          <w:b/>
          <w:bCs/>
          <w:color w:val="000000"/>
          <w:sz w:val="24"/>
        </w:rPr>
        <w:t>1</w:t>
      </w:r>
      <w:r>
        <w:rPr>
          <w:rFonts w:ascii="宋体" w:hAnsi="宋体" w:hint="eastAsia"/>
          <w:b/>
          <w:bCs/>
          <w:color w:val="000000"/>
          <w:sz w:val="24"/>
        </w:rPr>
        <w:t>日</w:t>
      </w:r>
      <w:r w:rsidR="00297764">
        <w:rPr>
          <w:rFonts w:ascii="宋体" w:hAnsi="宋体" w:hint="eastAsia"/>
          <w:b/>
          <w:bCs/>
          <w:color w:val="000000"/>
          <w:sz w:val="24"/>
        </w:rPr>
        <w:t>至今</w:t>
      </w:r>
      <w:r>
        <w:rPr>
          <w:rFonts w:ascii="宋体" w:hAnsi="宋体" w:hint="eastAsia"/>
          <w:color w:val="000000"/>
          <w:sz w:val="24"/>
        </w:rPr>
        <w:t>参与的志愿活动，获得的“优秀志愿者”或“优秀团体”荣誉称号也要在此期间；</w:t>
      </w:r>
    </w:p>
    <w:p w14:paraId="4F969A7E" w14:textId="64F26A7F" w:rsidR="00F00F39" w:rsidRDefault="001D0C5E">
      <w:pPr>
        <w:pStyle w:val="af0"/>
        <w:numPr>
          <w:ilvl w:val="0"/>
          <w:numId w:val="8"/>
        </w:numPr>
        <w:spacing w:line="360" w:lineRule="auto"/>
        <w:ind w:left="0" w:firstLineChars="0" w:firstLine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请于</w:t>
      </w:r>
      <w:r w:rsidR="00195D28"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月</w:t>
      </w:r>
      <w:r w:rsidR="00195D28">
        <w:rPr>
          <w:rFonts w:ascii="宋体" w:hAnsi="宋体" w:hint="eastAsia"/>
          <w:b/>
          <w:bCs/>
          <w:sz w:val="24"/>
        </w:rPr>
        <w:t>23</w:t>
      </w:r>
      <w:r>
        <w:rPr>
          <w:rFonts w:ascii="宋体" w:hAnsi="宋体" w:hint="eastAsia"/>
          <w:b/>
          <w:bCs/>
          <w:sz w:val="24"/>
        </w:rPr>
        <w:t>日至</w:t>
      </w:r>
      <w:r w:rsidR="00195D28"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月</w:t>
      </w:r>
      <w:r w:rsidR="00195D28">
        <w:rPr>
          <w:rFonts w:ascii="宋体" w:hAnsi="宋体" w:hint="eastAsia"/>
          <w:b/>
          <w:bCs/>
          <w:sz w:val="24"/>
        </w:rPr>
        <w:t>28</w:t>
      </w:r>
      <w:r>
        <w:rPr>
          <w:rFonts w:ascii="宋体" w:hAnsi="宋体" w:hint="eastAsia"/>
          <w:b/>
          <w:bCs/>
          <w:sz w:val="24"/>
        </w:rPr>
        <w:t>日期间</w:t>
      </w:r>
      <w:r>
        <w:rPr>
          <w:rFonts w:ascii="宋体" w:hAnsi="宋体" w:hint="eastAsia"/>
          <w:sz w:val="24"/>
        </w:rPr>
        <w:t>将优秀志愿者（或优秀服务班级）</w:t>
      </w:r>
      <w:hyperlink r:id="rId7" w:history="1">
        <w:r>
          <w:rPr>
            <w:rStyle w:val="ae"/>
            <w:rFonts w:ascii="宋体" w:hAnsi="宋体" w:hint="eastAsia"/>
            <w:color w:val="000000"/>
            <w:sz w:val="24"/>
            <w:u w:val="none"/>
          </w:rPr>
          <w:t>评选材料打包发送到食品青志工作邮箱:spqingzhi@126.com</w:t>
        </w:r>
      </w:hyperlink>
      <w:r>
        <w:rPr>
          <w:rFonts w:ascii="宋体" w:hAnsi="宋体" w:hint="eastAsia"/>
          <w:color w:val="000000"/>
          <w:sz w:val="24"/>
        </w:rPr>
        <w:t>。</w:t>
      </w:r>
    </w:p>
    <w:p w14:paraId="5FB1A4B2" w14:textId="77777777" w:rsidR="00F00F39" w:rsidRDefault="001D0C5E">
      <w:pPr>
        <w:pStyle w:val="1"/>
        <w:keepNext w:val="0"/>
        <w:keepLines w:val="0"/>
        <w:numPr>
          <w:ilvl w:val="0"/>
          <w:numId w:val="1"/>
        </w:num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评分细则</w:t>
      </w:r>
    </w:p>
    <w:p w14:paraId="3D082119" w14:textId="77777777" w:rsidR="00F00F39" w:rsidRDefault="001D0C5E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优秀志愿者评分细则</w:t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552"/>
        <w:gridCol w:w="2268"/>
        <w:gridCol w:w="1795"/>
      </w:tblGrid>
      <w:tr w:rsidR="00F00F39" w14:paraId="2688C16F" w14:textId="77777777">
        <w:trPr>
          <w:trHeight w:val="180"/>
          <w:jc w:val="center"/>
        </w:trPr>
        <w:tc>
          <w:tcPr>
            <w:tcW w:w="1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8D27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评分项目</w:t>
            </w:r>
          </w:p>
        </w:tc>
        <w:tc>
          <w:tcPr>
            <w:tcW w:w="48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FF89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要求及分值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1A09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00F39" w14:paraId="0D3EB1A4" w14:textId="77777777">
        <w:trPr>
          <w:jc w:val="center"/>
        </w:trPr>
        <w:tc>
          <w:tcPr>
            <w:tcW w:w="17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83F5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校内志愿</w:t>
            </w:r>
          </w:p>
          <w:p w14:paraId="08E0368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服务时长</w:t>
            </w:r>
          </w:p>
          <w:p w14:paraId="1C98C1CC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（各学院组织、校青志举办的活动）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00A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0h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/>
                <w:sz w:val="24"/>
              </w:rPr>
              <w:t>&lt;30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2A90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0分</w:t>
            </w:r>
          </w:p>
        </w:tc>
        <w:tc>
          <w:tcPr>
            <w:tcW w:w="17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A25D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校内志愿服务时长满分为100分，所获分数占综合分数的</w:t>
            </w:r>
            <w:r>
              <w:rPr>
                <w:rFonts w:ascii="宋体" w:hAnsi="宋体" w:hint="eastAsia"/>
                <w:color w:val="FF0000"/>
                <w:sz w:val="24"/>
              </w:rPr>
              <w:t>60％</w:t>
            </w:r>
          </w:p>
        </w:tc>
      </w:tr>
      <w:tr w:rsidR="00F00F39" w14:paraId="59F5CFA2" w14:textId="77777777">
        <w:trPr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8A9D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7F0E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eastAsia="zh-Hans"/>
              </w:rPr>
              <w:t>30</w:t>
            </w:r>
            <w:r>
              <w:rPr>
                <w:rFonts w:ascii="宋体" w:hAnsi="宋体" w:hint="eastAsia"/>
                <w:sz w:val="24"/>
                <w:lang w:eastAsia="zh-Hans"/>
              </w:rPr>
              <w:t>h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03A4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9653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6A274B9C" w14:textId="77777777">
        <w:trPr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5FC1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4A2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45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883F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96B3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00471EC2" w14:textId="77777777">
        <w:trPr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7FCF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DD66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5h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6A8B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4FB1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0FAAB994" w14:textId="77777777">
        <w:trPr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A9DB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04EF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55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2CE7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58DB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59E57EBD" w14:textId="77777777">
        <w:trPr>
          <w:trHeight w:val="96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2B73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959A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55</w:t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60</w:t>
            </w:r>
            <w:r>
              <w:rPr>
                <w:rFonts w:ascii="宋体" w:hAnsi="宋体"/>
                <w:sz w:val="24"/>
              </w:rPr>
              <w:t xml:space="preserve">h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D89D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C431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11EABA3B" w14:textId="77777777">
        <w:trPr>
          <w:trHeight w:val="24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0B13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BFC1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1F82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BA9B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12C42301" w14:textId="77777777">
        <w:trPr>
          <w:trHeight w:val="24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2ED0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E96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65</w:t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70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20C3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947D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0B7F6B1D" w14:textId="77777777">
        <w:trPr>
          <w:trHeight w:val="24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9B8F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7E4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</w:t>
            </w:r>
            <w:r>
              <w:rPr>
                <w:rFonts w:ascii="宋体" w:hAnsi="宋体"/>
                <w:sz w:val="24"/>
              </w:rPr>
              <w:t>70</w:t>
            </w:r>
            <w:r>
              <w:rPr>
                <w:rFonts w:ascii="宋体" w:hAnsi="宋体" w:hint="eastAsia"/>
                <w:sz w:val="24"/>
              </w:rPr>
              <w:t>小时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9F5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D14E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37D0167B" w14:textId="77777777">
        <w:trPr>
          <w:trHeight w:val="193"/>
          <w:jc w:val="center"/>
        </w:trPr>
        <w:tc>
          <w:tcPr>
            <w:tcW w:w="17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FFD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校外志愿</w:t>
            </w:r>
          </w:p>
          <w:p w14:paraId="692FBFCF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服务时长</w:t>
            </w:r>
          </w:p>
          <w:p w14:paraId="67DE46D5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（校外公益组织举办的志愿活动）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4307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0h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/>
                <w:sz w:val="24"/>
              </w:rPr>
              <w:t>&lt;10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41BB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0分</w:t>
            </w:r>
          </w:p>
        </w:tc>
        <w:tc>
          <w:tcPr>
            <w:tcW w:w="17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62C6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校外志愿服务时长满分为100</w:t>
            </w:r>
            <w:r>
              <w:rPr>
                <w:rFonts w:ascii="宋体" w:hAnsi="宋体" w:hint="eastAsia"/>
                <w:sz w:val="24"/>
              </w:rPr>
              <w:lastRenderedPageBreak/>
              <w:t>分，所获分数占综合分数的</w:t>
            </w:r>
            <w:r>
              <w:rPr>
                <w:rFonts w:ascii="宋体" w:hAnsi="宋体" w:hint="eastAsia"/>
                <w:color w:val="FF0000"/>
                <w:sz w:val="24"/>
              </w:rPr>
              <w:t>40％</w:t>
            </w:r>
          </w:p>
        </w:tc>
      </w:tr>
      <w:tr w:rsidR="00F00F39" w14:paraId="5EA0C823" w14:textId="77777777">
        <w:trPr>
          <w:trHeight w:val="251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4147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1D67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E5BE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5E18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0B2DD9B9" w14:textId="77777777">
        <w:trPr>
          <w:trHeight w:val="362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C5A6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5076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B2EF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3C2A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5D956FB1" w14:textId="77777777">
        <w:trPr>
          <w:trHeight w:val="360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461A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409F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B9E6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97DB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5DC9F8A7" w14:textId="77777777">
        <w:trPr>
          <w:trHeight w:val="310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CFE9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0C16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微软雅黑 Light" w:eastAsia="微软雅黑 Light" w:hAnsi="微软雅黑 Light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9E2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293D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7968A3F6" w14:textId="77777777">
        <w:trPr>
          <w:trHeight w:val="150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034C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5246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小时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3533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C356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067A8105" w14:textId="77777777">
        <w:trPr>
          <w:trHeight w:val="612"/>
          <w:jc w:val="center"/>
        </w:trPr>
        <w:tc>
          <w:tcPr>
            <w:tcW w:w="17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1FE2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加分项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0356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获得院级志愿活动优秀志愿者称号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B2BD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5分/活动</w:t>
            </w:r>
          </w:p>
        </w:tc>
        <w:tc>
          <w:tcPr>
            <w:tcW w:w="17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D4DA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满分为20分</w:t>
            </w:r>
          </w:p>
        </w:tc>
      </w:tr>
      <w:tr w:rsidR="00F00F39" w14:paraId="03CF775A" w14:textId="77777777">
        <w:trPr>
          <w:trHeight w:val="678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5DC8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87A4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获得校级志愿活动优秀志愿者称号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6B15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10分/活动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C98F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457BAE3D" w14:textId="77777777">
        <w:trPr>
          <w:trHeight w:val="584"/>
          <w:jc w:val="center"/>
        </w:trPr>
        <w:tc>
          <w:tcPr>
            <w:tcW w:w="17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69AC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CB3E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获得市级志愿活动优秀志愿者称号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E89B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10分/活动</w:t>
            </w: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6F67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3D9C098E" w14:textId="77777777">
        <w:trPr>
          <w:trHeight w:val="647"/>
          <w:jc w:val="center"/>
        </w:trPr>
        <w:tc>
          <w:tcPr>
            <w:tcW w:w="832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429C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所得分数=校内志愿服务时长分数*0.6+校外志愿服务时长分数*0.4+加分项</w:t>
            </w:r>
          </w:p>
          <w:p w14:paraId="67803C74" w14:textId="77777777" w:rsidR="00F00F39" w:rsidRDefault="001D0C5E">
            <w:pPr>
              <w:spacing w:line="360" w:lineRule="auto"/>
              <w:ind w:firstLineChars="104" w:firstLine="2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注：校内社团的活动不在加分范围内</w:t>
            </w:r>
          </w:p>
        </w:tc>
      </w:tr>
    </w:tbl>
    <w:p w14:paraId="26275724" w14:textId="77777777" w:rsidR="00F00F39" w:rsidRDefault="00F00F39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4E46CFA7" w14:textId="77777777" w:rsidR="00F00F39" w:rsidRDefault="001D0C5E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优秀志愿班级评分细则</w:t>
      </w: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552"/>
        <w:gridCol w:w="2268"/>
        <w:gridCol w:w="1750"/>
      </w:tblGrid>
      <w:tr w:rsidR="00F00F39" w14:paraId="38A68300" w14:textId="77777777">
        <w:trPr>
          <w:jc w:val="center"/>
        </w:trPr>
        <w:tc>
          <w:tcPr>
            <w:tcW w:w="1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0FC4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评分项目</w:t>
            </w:r>
          </w:p>
        </w:tc>
        <w:tc>
          <w:tcPr>
            <w:tcW w:w="48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7A5D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要求及分值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296A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00F39" w14:paraId="1C659F0E" w14:textId="77777777">
        <w:trPr>
          <w:jc w:val="center"/>
        </w:trPr>
        <w:tc>
          <w:tcPr>
            <w:tcW w:w="173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7961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校内志愿</w:t>
            </w:r>
          </w:p>
          <w:p w14:paraId="7EC96B0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服务时长</w:t>
            </w:r>
          </w:p>
          <w:p w14:paraId="101C0839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（各学院组织、校青志举办的活动）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1EFE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0h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170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B729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0分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8547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校内志愿服务时长满分为100分，所获分数占综合分数的</w:t>
            </w:r>
            <w:r>
              <w:rPr>
                <w:rFonts w:ascii="宋体" w:hAnsi="宋体" w:hint="eastAsia"/>
                <w:color w:val="FF0000"/>
                <w:sz w:val="24"/>
              </w:rPr>
              <w:t>60％</w:t>
            </w:r>
          </w:p>
        </w:tc>
      </w:tr>
      <w:tr w:rsidR="00F00F39" w14:paraId="6B887F8A" w14:textId="77777777">
        <w:trPr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A0A6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BB80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70h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E403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0326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6438D415" w14:textId="77777777">
        <w:trPr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B233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47AF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 w:hint="eastAsia"/>
                <w:sz w:val="24"/>
              </w:rPr>
              <w:t>220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F9D7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6AD9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3714C5D9" w14:textId="77777777">
        <w:trPr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0DE1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724B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220h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 w:hint="eastAsia"/>
                <w:sz w:val="24"/>
              </w:rPr>
              <w:t>240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5CF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7901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60B7F946" w14:textId="77777777">
        <w:trPr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EF4C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0BCE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240h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 w:hint="eastAsia"/>
                <w:sz w:val="24"/>
              </w:rPr>
              <w:t>260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A57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B8F2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551B5D27" w14:textId="77777777">
        <w:trPr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D8B6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6F44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大于260小时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89E7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22B0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2D4C8511" w14:textId="77777777">
        <w:trPr>
          <w:jc w:val="center"/>
        </w:trPr>
        <w:tc>
          <w:tcPr>
            <w:tcW w:w="173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8940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校外志愿</w:t>
            </w:r>
          </w:p>
          <w:p w14:paraId="228B0BD5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服务时长</w:t>
            </w:r>
          </w:p>
          <w:p w14:paraId="4B51AAF7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（校外公益组织举办的志愿活</w:t>
            </w:r>
            <w:r>
              <w:rPr>
                <w:rFonts w:ascii="宋体" w:hAnsi="宋体" w:hint="eastAsia"/>
                <w:sz w:val="24"/>
              </w:rPr>
              <w:lastRenderedPageBreak/>
              <w:t>动）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B59A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0h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8FB1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0分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3C5D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校外志愿服务时长满分为100分，所获分数占综合分数的</w:t>
            </w:r>
            <w:r>
              <w:rPr>
                <w:rFonts w:ascii="宋体" w:hAnsi="宋体" w:hint="eastAsia"/>
                <w:color w:val="FF0000"/>
                <w:sz w:val="24"/>
              </w:rPr>
              <w:t>40％</w:t>
            </w:r>
          </w:p>
        </w:tc>
      </w:tr>
      <w:tr w:rsidR="00F00F39" w14:paraId="5D9C434E" w14:textId="77777777">
        <w:trPr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A960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BDAB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30h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EAEB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E9C7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6F66FCAB" w14:textId="77777777">
        <w:trPr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FEEC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79AD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 w:hint="eastAsia"/>
                <w:sz w:val="24"/>
              </w:rPr>
              <w:t>70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C8CC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2A20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27D5E8E6" w14:textId="77777777">
        <w:trPr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0D4D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3371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70h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 w:hint="eastAsia"/>
                <w:sz w:val="24"/>
              </w:rPr>
              <w:t>80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422D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A72B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29567A2F" w14:textId="77777777">
        <w:trPr>
          <w:trHeight w:val="180"/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95F2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4F50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  <w:r>
              <w:rPr>
                <w:rFonts w:ascii="微软雅黑 Light" w:eastAsia="微软雅黑 Light" w:hAnsi="微软雅黑 Light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服务时长</w:t>
            </w:r>
            <w:r>
              <w:rPr>
                <w:rFonts w:ascii="微软雅黑 Light" w:eastAsia="微软雅黑 Light" w:hAnsi="微软雅黑 Light" w:hint="eastAsia"/>
                <w:sz w:val="24"/>
              </w:rPr>
              <w:t>≦</w:t>
            </w:r>
            <w:r>
              <w:rPr>
                <w:rFonts w:ascii="宋体" w:hAnsi="宋体" w:hint="eastAsia"/>
                <w:sz w:val="24"/>
              </w:rPr>
              <w:t>90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8735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B93F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335FDF04" w14:textId="77777777">
        <w:trPr>
          <w:trHeight w:val="130"/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1DCF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8C01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大于90小时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DB4E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100分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0A1E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1D49987D" w14:textId="77777777">
        <w:trPr>
          <w:trHeight w:val="800"/>
          <w:jc w:val="center"/>
        </w:trPr>
        <w:tc>
          <w:tcPr>
            <w:tcW w:w="173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662E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加分项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E8B9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获得院级志愿活动优秀志愿团队称号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DE59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3分/次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A75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满分为20分</w:t>
            </w:r>
          </w:p>
        </w:tc>
      </w:tr>
      <w:tr w:rsidR="00F00F39" w14:paraId="28139202" w14:textId="77777777">
        <w:trPr>
          <w:trHeight w:val="840"/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ABC2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FBBB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班级成员获得院级志愿活动优秀志愿者称号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0EFF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1分/人次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3336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4895846B" w14:textId="77777777">
        <w:trPr>
          <w:trHeight w:val="838"/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2614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8E74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获得校级志愿活动优秀志愿团队称号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D306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5分/次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9A0C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27D450EC" w14:textId="77777777">
        <w:trPr>
          <w:trHeight w:val="836"/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D058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80C9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班级成员获得校级志愿活动优秀志愿者称号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5712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2分/人次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FBEC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07CB5723" w14:textId="77777777">
        <w:trPr>
          <w:trHeight w:val="899"/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2C74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12E4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获得市级志愿活动优秀志愿团队称号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89DF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10分/次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1013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3D516CE1" w14:textId="77777777">
        <w:trPr>
          <w:trHeight w:val="899"/>
          <w:jc w:val="center"/>
        </w:trPr>
        <w:tc>
          <w:tcPr>
            <w:tcW w:w="173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8FF8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D4AE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班级成员获得市级志愿活动优秀志愿者称号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FFA0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2分/人次</w:t>
            </w:r>
          </w:p>
        </w:tc>
        <w:tc>
          <w:tcPr>
            <w:tcW w:w="17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6835" w14:textId="77777777" w:rsidR="00F00F39" w:rsidRDefault="00F00F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0F39" w14:paraId="7CB1DEF9" w14:textId="77777777">
        <w:trPr>
          <w:trHeight w:val="899"/>
          <w:jc w:val="center"/>
        </w:trPr>
        <w:tc>
          <w:tcPr>
            <w:tcW w:w="830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D358" w14:textId="77777777" w:rsidR="00F00F39" w:rsidRDefault="001D0C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所得分数=校内志愿服务时长分数*0.6+校外志愿服务时长分数*0.4+加分项</w:t>
            </w:r>
          </w:p>
          <w:p w14:paraId="3B1ACE7B" w14:textId="77777777" w:rsidR="00F00F39" w:rsidRDefault="001D0C5E">
            <w:pPr>
              <w:spacing w:line="360" w:lineRule="auto"/>
              <w:ind w:leftChars="103" w:left="218" w:hanging="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注：1.班级同一成员多次获得同一志愿活动荣誉称号的算作一人次</w:t>
            </w:r>
          </w:p>
          <w:p w14:paraId="0E7013BC" w14:textId="77777777" w:rsidR="00F00F39" w:rsidRDefault="001D0C5E">
            <w:pPr>
              <w:spacing w:line="360" w:lineRule="auto"/>
              <w:ind w:leftChars="102" w:left="214" w:firstLine="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2.校内社团举办的活动不在加分范围内</w:t>
            </w:r>
          </w:p>
        </w:tc>
      </w:tr>
    </w:tbl>
    <w:p w14:paraId="4EC3E1D4" w14:textId="77777777" w:rsidR="00F00F39" w:rsidRDefault="00F00F39">
      <w:pPr>
        <w:pStyle w:val="1"/>
        <w:keepNext w:val="0"/>
        <w:keepLines w:val="0"/>
        <w:spacing w:line="360" w:lineRule="auto"/>
        <w:rPr>
          <w:rFonts w:ascii="宋体" w:eastAsia="宋体" w:hAnsi="宋体"/>
        </w:rPr>
      </w:pPr>
    </w:p>
    <w:p w14:paraId="4BBB6718" w14:textId="77777777" w:rsidR="00F00F39" w:rsidRDefault="001D0C5E">
      <w:pPr>
        <w:pStyle w:val="1"/>
        <w:keepNext w:val="0"/>
        <w:keepLines w:val="0"/>
        <w:numPr>
          <w:ilvl w:val="0"/>
          <w:numId w:val="1"/>
        </w:num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附则</w:t>
      </w:r>
    </w:p>
    <w:p w14:paraId="6F6EDED4" w14:textId="77777777" w:rsidR="00F00F39" w:rsidRDefault="001D0C5E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食品青志举办的志愿活动分为短期活动及长期活动，对于长期活动，食品青志均会评选出活动优秀志愿者，但不一一颁发优秀志愿者证书；对于短期活动，则不评选活动优秀志愿者；</w:t>
      </w:r>
    </w:p>
    <w:p w14:paraId="0B67666D" w14:textId="77777777" w:rsidR="00F00F39" w:rsidRDefault="001D0C5E">
      <w:pPr>
        <w:pStyle w:val="af0"/>
        <w:numPr>
          <w:ilvl w:val="0"/>
          <w:numId w:val="11"/>
        </w:numPr>
        <w:spacing w:line="360" w:lineRule="auto"/>
        <w:ind w:left="0" w:firstLineChars="0" w:firstLine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可参评的志愿活动包括：食品青志举办的志愿活动</w:t>
      </w:r>
      <w:r>
        <w:rPr>
          <w:rFonts w:ascii="宋体" w:hAnsi="宋体" w:hint="eastAsia"/>
          <w:color w:val="000000"/>
          <w:sz w:val="24"/>
        </w:rPr>
        <w:t>及</w:t>
      </w:r>
      <w:r>
        <w:rPr>
          <w:rFonts w:ascii="宋体" w:hAnsi="宋体" w:hint="eastAsia"/>
          <w:color w:val="FF0000"/>
          <w:sz w:val="24"/>
        </w:rPr>
        <w:t>其他组织（校内或校外）</w:t>
      </w:r>
      <w:r>
        <w:rPr>
          <w:rFonts w:ascii="宋体" w:hAnsi="宋体" w:hint="eastAsia"/>
          <w:sz w:val="24"/>
        </w:rPr>
        <w:t>举办的志愿活动。有偿类活动及社团活动不在评选范围内；</w:t>
      </w:r>
    </w:p>
    <w:p w14:paraId="18D11D5F" w14:textId="6CE8CA85" w:rsidR="00F00F39" w:rsidRDefault="001D0C5E">
      <w:pPr>
        <w:pStyle w:val="af0"/>
        <w:numPr>
          <w:ilvl w:val="0"/>
          <w:numId w:val="11"/>
        </w:numPr>
        <w:spacing w:line="360" w:lineRule="auto"/>
        <w:ind w:left="0" w:firstLineChars="0" w:firstLine="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通过校级组织报名参加的志愿活动为校级志愿活动，例如：广州垂直马拉松志愿活动、广州马拉松志愿活动和中国进出口商品交易会（广交会）</w:t>
      </w:r>
      <w:r w:rsidR="008761DE">
        <w:rPr>
          <w:rFonts w:ascii="宋体" w:hAnsi="宋体" w:hint="eastAsia"/>
          <w:color w:val="000000"/>
          <w:sz w:val="24"/>
        </w:rPr>
        <w:t>；</w:t>
      </w:r>
    </w:p>
    <w:p w14:paraId="6F902D45" w14:textId="69424FF3" w:rsidR="008761DE" w:rsidRDefault="008761DE">
      <w:pPr>
        <w:pStyle w:val="af0"/>
        <w:numPr>
          <w:ilvl w:val="0"/>
          <w:numId w:val="1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本次评选只认可i志愿的志愿服务活动证明材料；</w:t>
      </w:r>
    </w:p>
    <w:p w14:paraId="7550709B" w14:textId="77777777" w:rsidR="00F00F39" w:rsidRDefault="001D0C5E">
      <w:pPr>
        <w:pStyle w:val="af0"/>
        <w:numPr>
          <w:ilvl w:val="0"/>
          <w:numId w:val="11"/>
        </w:numPr>
        <w:spacing w:line="360" w:lineRule="auto"/>
        <w:ind w:left="0" w:firstLineChars="0" w:firstLine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志愿者及志愿服务班级所提交的申报材料务必真实，一经发现虚报，取消参评资格；</w:t>
      </w:r>
    </w:p>
    <w:p w14:paraId="29FCD801" w14:textId="77777777" w:rsidR="00F00F39" w:rsidRDefault="001D0C5E">
      <w:pPr>
        <w:pStyle w:val="af0"/>
        <w:numPr>
          <w:ilvl w:val="0"/>
          <w:numId w:val="1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食工食营班参与评选的同学申报时需填写原来所在的行政班；</w:t>
      </w:r>
    </w:p>
    <w:p w14:paraId="63F77534" w14:textId="77777777" w:rsidR="00F00F39" w:rsidRDefault="001D0C5E">
      <w:pPr>
        <w:pStyle w:val="af0"/>
        <w:numPr>
          <w:ilvl w:val="0"/>
          <w:numId w:val="1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本方案自公布之日起生效；</w:t>
      </w:r>
    </w:p>
    <w:p w14:paraId="275839BD" w14:textId="77777777" w:rsidR="00F00F39" w:rsidRDefault="001D0C5E">
      <w:pPr>
        <w:pStyle w:val="af0"/>
        <w:numPr>
          <w:ilvl w:val="0"/>
          <w:numId w:val="1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本方案解释权归食品学院团委青年志愿者服务队所有。</w:t>
      </w:r>
    </w:p>
    <w:p w14:paraId="7EABC612" w14:textId="77777777" w:rsidR="00F00F39" w:rsidRDefault="001D0C5E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</w:t>
      </w:r>
      <w:r>
        <w:rPr>
          <w:rFonts w:ascii="宋体" w:hAnsi="宋体" w:hint="eastAsia"/>
          <w:bCs/>
          <w:sz w:val="24"/>
        </w:rPr>
        <w:t>食品学院团委</w:t>
      </w:r>
    </w:p>
    <w:p w14:paraId="1EDAAC82" w14:textId="77777777" w:rsidR="00F00F39" w:rsidRDefault="001D0C5E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              青年志愿者服务队</w:t>
      </w:r>
    </w:p>
    <w:p w14:paraId="4618B664" w14:textId="244318F9" w:rsidR="00F00F39" w:rsidRDefault="001D0C5E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           二〇二</w:t>
      </w:r>
      <w:r w:rsidR="008923DC">
        <w:rPr>
          <w:rFonts w:ascii="宋体" w:hAnsi="宋体" w:hint="eastAsia"/>
          <w:bCs/>
          <w:sz w:val="24"/>
          <w:lang w:eastAsia="zh-Hans"/>
        </w:rPr>
        <w:t>四</w:t>
      </w:r>
      <w:r>
        <w:rPr>
          <w:rFonts w:ascii="宋体" w:hAnsi="宋体" w:hint="eastAsia"/>
          <w:bCs/>
          <w:sz w:val="24"/>
        </w:rPr>
        <w:t>年</w:t>
      </w:r>
      <w:r w:rsidR="008923DC">
        <w:rPr>
          <w:rFonts w:ascii="宋体" w:hAnsi="宋体" w:hint="eastAsia"/>
          <w:bCs/>
          <w:sz w:val="24"/>
        </w:rPr>
        <w:t>三</w:t>
      </w:r>
      <w:r>
        <w:rPr>
          <w:rFonts w:ascii="宋体" w:hAnsi="宋体" w:hint="eastAsia"/>
          <w:bCs/>
          <w:sz w:val="24"/>
        </w:rPr>
        <w:t>月</w:t>
      </w:r>
      <w:r w:rsidR="008923DC">
        <w:rPr>
          <w:rFonts w:ascii="宋体" w:hAnsi="宋体" w:hint="eastAsia"/>
          <w:bCs/>
          <w:sz w:val="24"/>
        </w:rPr>
        <w:t>二十</w:t>
      </w:r>
      <w:r w:rsidR="00F97559">
        <w:rPr>
          <w:rFonts w:ascii="宋体" w:hAnsi="宋体" w:hint="eastAsia"/>
          <w:bCs/>
          <w:sz w:val="24"/>
        </w:rPr>
        <w:t>三</w:t>
      </w:r>
      <w:r>
        <w:rPr>
          <w:rFonts w:ascii="宋体" w:hAnsi="宋体" w:hint="eastAsia"/>
          <w:bCs/>
          <w:sz w:val="24"/>
        </w:rPr>
        <w:t>日</w:t>
      </w:r>
    </w:p>
    <w:p w14:paraId="3D19F8E3" w14:textId="77777777" w:rsidR="00F00F39" w:rsidRDefault="00F00F39">
      <w:pPr>
        <w:spacing w:line="360" w:lineRule="auto"/>
        <w:jc w:val="right"/>
        <w:rPr>
          <w:rFonts w:ascii="宋体" w:hAnsi="宋体"/>
          <w:b/>
          <w:bCs/>
          <w:sz w:val="24"/>
        </w:rPr>
      </w:pPr>
    </w:p>
    <w:p w14:paraId="286DFF26" w14:textId="1F1C0551" w:rsidR="00F00F39" w:rsidRDefault="001D0C5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附件一：202</w:t>
      </w:r>
      <w:r w:rsidR="008923DC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-202</w:t>
      </w:r>
      <w:r w:rsidR="008923DC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年度优秀志愿者及优秀志愿服务班级评选方案</w:t>
      </w:r>
    </w:p>
    <w:p w14:paraId="1EE210C0" w14:textId="314E1C57" w:rsidR="00F00F39" w:rsidRDefault="001D0C5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附件二：优秀志愿者</w:t>
      </w:r>
      <w:r w:rsidR="008761DE">
        <w:rPr>
          <w:rFonts w:ascii="宋体" w:hAnsi="宋体" w:hint="eastAsia"/>
          <w:sz w:val="24"/>
        </w:rPr>
        <w:t>汇总</w:t>
      </w:r>
      <w:r>
        <w:rPr>
          <w:rFonts w:ascii="宋体" w:hAnsi="宋体" w:hint="eastAsia"/>
          <w:sz w:val="24"/>
        </w:rPr>
        <w:t>表</w:t>
      </w:r>
    </w:p>
    <w:p w14:paraId="61A95536" w14:textId="022CCACF" w:rsidR="00F00F39" w:rsidRDefault="001D0C5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</w:t>
      </w:r>
      <w:r w:rsidR="008923DC">
        <w:rPr>
          <w:rFonts w:ascii="宋体" w:hAnsi="宋体" w:hint="eastAsia"/>
          <w:sz w:val="24"/>
        </w:rPr>
        <w:t>件</w:t>
      </w:r>
      <w:r>
        <w:rPr>
          <w:rFonts w:ascii="宋体" w:hAnsi="宋体" w:hint="eastAsia"/>
          <w:sz w:val="24"/>
        </w:rPr>
        <w:t>三：</w:t>
      </w:r>
      <w:r w:rsidR="008761DE" w:rsidRPr="008923DC">
        <w:rPr>
          <w:rFonts w:ascii="宋体" w:hAnsi="宋体" w:hint="eastAsia"/>
          <w:sz w:val="24"/>
        </w:rPr>
        <w:t>2023-2024年度</w:t>
      </w:r>
      <w:r w:rsidR="008761DE">
        <w:rPr>
          <w:rFonts w:ascii="宋体" w:hAnsi="宋体" w:hint="eastAsia"/>
          <w:sz w:val="24"/>
        </w:rPr>
        <w:t>华南农业大学食品学院</w:t>
      </w:r>
      <w:r w:rsidR="008761DE" w:rsidRPr="008923DC">
        <w:rPr>
          <w:rFonts w:ascii="宋体" w:hAnsi="宋体" w:hint="eastAsia"/>
          <w:sz w:val="24"/>
        </w:rPr>
        <w:t>“</w:t>
      </w:r>
      <w:r w:rsidR="008761DE">
        <w:rPr>
          <w:rFonts w:ascii="宋体" w:hAnsi="宋体" w:hint="eastAsia"/>
          <w:sz w:val="24"/>
        </w:rPr>
        <w:t>优秀志愿者</w:t>
      </w:r>
      <w:r w:rsidR="008761DE" w:rsidRPr="008923DC">
        <w:rPr>
          <w:rFonts w:ascii="宋体" w:hAnsi="宋体" w:hint="eastAsia"/>
          <w:sz w:val="24"/>
        </w:rPr>
        <w:t>”申报表</w:t>
      </w:r>
    </w:p>
    <w:p w14:paraId="3A07D745" w14:textId="7936C41F" w:rsidR="008761DE" w:rsidRDefault="008923DC" w:rsidP="008761D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附件四：</w:t>
      </w:r>
      <w:r w:rsidR="008761DE">
        <w:rPr>
          <w:rFonts w:ascii="宋体" w:hAnsi="宋体" w:hint="eastAsia"/>
          <w:sz w:val="24"/>
        </w:rPr>
        <w:t>优秀志愿服务班级志愿活动汇总表</w:t>
      </w:r>
    </w:p>
    <w:p w14:paraId="7AB2BA33" w14:textId="59DA4FF3" w:rsidR="008923DC" w:rsidRPr="008761DE" w:rsidRDefault="008923DC">
      <w:pPr>
        <w:spacing w:line="360" w:lineRule="auto"/>
        <w:rPr>
          <w:rFonts w:ascii="宋体" w:hAnsi="宋体"/>
          <w:sz w:val="24"/>
        </w:rPr>
      </w:pPr>
    </w:p>
    <w:p w14:paraId="3836F30D" w14:textId="77777777" w:rsidR="00F00F39" w:rsidRDefault="00F00F39">
      <w:pPr>
        <w:spacing w:line="360" w:lineRule="auto"/>
        <w:rPr>
          <w:rFonts w:ascii="宋体" w:hAnsi="宋体"/>
          <w:sz w:val="24"/>
        </w:rPr>
      </w:pPr>
    </w:p>
    <w:sectPr w:rsidR="00F00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5B666" w14:textId="77777777" w:rsidR="00886432" w:rsidRDefault="00886432">
      <w:r>
        <w:separator/>
      </w:r>
    </w:p>
  </w:endnote>
  <w:endnote w:type="continuationSeparator" w:id="0">
    <w:p w14:paraId="5D31A310" w14:textId="77777777" w:rsidR="00886432" w:rsidRDefault="0088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18F42" w14:textId="77777777" w:rsidR="00061566" w:rsidRDefault="000615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C7F5" w14:textId="77777777" w:rsidR="00F00F39" w:rsidRDefault="001D0C5E">
    <w:pPr>
      <w:pStyle w:val="a9"/>
      <w:jc w:val="center"/>
    </w:pPr>
    <w:r>
      <w:rPr>
        <w:rFonts w:hint="eastAsia"/>
        <w:color w:val="008000"/>
      </w:rPr>
      <w:t>奉献</w:t>
    </w:r>
    <w:r>
      <w:rPr>
        <w:rFonts w:hint="eastAsia"/>
        <w:color w:val="008000"/>
      </w:rPr>
      <w:t xml:space="preserve"> </w:t>
    </w:r>
    <w:r>
      <w:rPr>
        <w:rFonts w:hint="eastAsia"/>
        <w:color w:val="008000"/>
      </w:rPr>
      <w:t>友爱</w:t>
    </w:r>
    <w:r>
      <w:rPr>
        <w:rFonts w:hint="eastAsia"/>
        <w:noProof/>
        <w:color w:val="008000"/>
      </w:rPr>
      <w:drawing>
        <wp:inline distT="0" distB="0" distL="0" distR="0" wp14:anchorId="48861F66" wp14:editId="5C6F6E0F">
          <wp:extent cx="277495" cy="241300"/>
          <wp:effectExtent l="0" t="0" r="8255" b="6350"/>
          <wp:docPr id="4099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8000"/>
      </w:rPr>
      <w:t>互助</w:t>
    </w:r>
    <w:r>
      <w:rPr>
        <w:rFonts w:hint="eastAsia"/>
        <w:color w:val="008000"/>
      </w:rPr>
      <w:t xml:space="preserve"> </w:t>
    </w:r>
    <w:r>
      <w:rPr>
        <w:rFonts w:hint="eastAsia"/>
        <w:color w:val="008000"/>
      </w:rPr>
      <w:t>进步</w:t>
    </w:r>
  </w:p>
  <w:p w14:paraId="1A52E822" w14:textId="77777777" w:rsidR="00F00F39" w:rsidRDefault="00F00F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8A6D" w14:textId="77777777" w:rsidR="00061566" w:rsidRDefault="000615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D059" w14:textId="77777777" w:rsidR="00886432" w:rsidRDefault="00886432">
      <w:r>
        <w:separator/>
      </w:r>
    </w:p>
  </w:footnote>
  <w:footnote w:type="continuationSeparator" w:id="0">
    <w:p w14:paraId="73EE550D" w14:textId="77777777" w:rsidR="00886432" w:rsidRDefault="0088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E27C" w14:textId="77777777" w:rsidR="00061566" w:rsidRDefault="000615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DA7B" w14:textId="77777777" w:rsidR="00F00F39" w:rsidRDefault="001D0C5E">
    <w:pPr>
      <w:pStyle w:val="aa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353F7CE2" wp14:editId="5FA6C1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716000" cy="9143365"/>
          <wp:effectExtent l="0" t="0" r="0" b="0"/>
          <wp:wrapNone/>
          <wp:docPr id="4097" name="WordPictureWatermark102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102291"/>
                  <pic:cNvPicPr/>
                </pic:nvPicPr>
                <pic:blipFill>
                  <a:blip r:embed="rId1" cstate="print">
                    <a:lum bright="68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0" cy="9143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B47AB45" wp14:editId="2782305D">
          <wp:extent cx="365125" cy="242570"/>
          <wp:effectExtent l="0" t="0" r="0" b="5080"/>
          <wp:docPr id="4098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125" cy="2425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zh-CN"/>
      </w:rPr>
      <w:t>食品学院团委青年志愿者服务队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778A" w14:textId="77777777" w:rsidR="00061566" w:rsidRDefault="000615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ind w:left="420" w:hanging="42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ind w:left="397" w:hanging="397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C03254"/>
    <w:multiLevelType w:val="multilevel"/>
    <w:tmpl w:val="4CC03254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2674192">
    <w:abstractNumId w:val="1"/>
  </w:num>
  <w:num w:numId="2" w16cid:durableId="1363048732">
    <w:abstractNumId w:val="5"/>
  </w:num>
  <w:num w:numId="3" w16cid:durableId="1089887305">
    <w:abstractNumId w:val="6"/>
  </w:num>
  <w:num w:numId="4" w16cid:durableId="175731156">
    <w:abstractNumId w:val="7"/>
  </w:num>
  <w:num w:numId="5" w16cid:durableId="1603537565">
    <w:abstractNumId w:val="10"/>
  </w:num>
  <w:num w:numId="6" w16cid:durableId="1417625960">
    <w:abstractNumId w:val="9"/>
  </w:num>
  <w:num w:numId="7" w16cid:durableId="201863778">
    <w:abstractNumId w:val="3"/>
  </w:num>
  <w:num w:numId="8" w16cid:durableId="235240679">
    <w:abstractNumId w:val="2"/>
  </w:num>
  <w:num w:numId="9" w16cid:durableId="42368864">
    <w:abstractNumId w:val="4"/>
  </w:num>
  <w:num w:numId="10" w16cid:durableId="1468430213">
    <w:abstractNumId w:val="0"/>
  </w:num>
  <w:num w:numId="11" w16cid:durableId="422605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1E"/>
    <w:rsid w:val="BF1FD2C5"/>
    <w:rsid w:val="D3537FC2"/>
    <w:rsid w:val="EEB725CC"/>
    <w:rsid w:val="FE9256C4"/>
    <w:rsid w:val="000339FF"/>
    <w:rsid w:val="0004685C"/>
    <w:rsid w:val="00061566"/>
    <w:rsid w:val="00087346"/>
    <w:rsid w:val="000B2C8B"/>
    <w:rsid w:val="000C35B5"/>
    <w:rsid w:val="00160910"/>
    <w:rsid w:val="00195D28"/>
    <w:rsid w:val="001A2A45"/>
    <w:rsid w:val="001D0C5E"/>
    <w:rsid w:val="00297764"/>
    <w:rsid w:val="002B2C63"/>
    <w:rsid w:val="00333EEA"/>
    <w:rsid w:val="0035067E"/>
    <w:rsid w:val="0035728E"/>
    <w:rsid w:val="0038351D"/>
    <w:rsid w:val="00390BB4"/>
    <w:rsid w:val="003E1232"/>
    <w:rsid w:val="00405B0F"/>
    <w:rsid w:val="0041761E"/>
    <w:rsid w:val="00426698"/>
    <w:rsid w:val="00431E2F"/>
    <w:rsid w:val="004776D9"/>
    <w:rsid w:val="004C036E"/>
    <w:rsid w:val="00506B26"/>
    <w:rsid w:val="00515946"/>
    <w:rsid w:val="005E31A7"/>
    <w:rsid w:val="006046B7"/>
    <w:rsid w:val="00633305"/>
    <w:rsid w:val="00682BF5"/>
    <w:rsid w:val="006F3DD7"/>
    <w:rsid w:val="007379CE"/>
    <w:rsid w:val="007505A4"/>
    <w:rsid w:val="007837CE"/>
    <w:rsid w:val="007940A9"/>
    <w:rsid w:val="007D2AF9"/>
    <w:rsid w:val="007F6CA3"/>
    <w:rsid w:val="00830425"/>
    <w:rsid w:val="00833F72"/>
    <w:rsid w:val="008761DE"/>
    <w:rsid w:val="00880EFD"/>
    <w:rsid w:val="00886432"/>
    <w:rsid w:val="008923DC"/>
    <w:rsid w:val="008B7ABE"/>
    <w:rsid w:val="00936C6E"/>
    <w:rsid w:val="0095066B"/>
    <w:rsid w:val="00977791"/>
    <w:rsid w:val="00A44F18"/>
    <w:rsid w:val="00A949DE"/>
    <w:rsid w:val="00AA4452"/>
    <w:rsid w:val="00AF00F7"/>
    <w:rsid w:val="00AF2D44"/>
    <w:rsid w:val="00B23A74"/>
    <w:rsid w:val="00B42DED"/>
    <w:rsid w:val="00BE4E6F"/>
    <w:rsid w:val="00C832EF"/>
    <w:rsid w:val="00CB2D2D"/>
    <w:rsid w:val="00CC34C2"/>
    <w:rsid w:val="00CE252B"/>
    <w:rsid w:val="00D42DE7"/>
    <w:rsid w:val="00D63962"/>
    <w:rsid w:val="00DE58C5"/>
    <w:rsid w:val="00DF6F2C"/>
    <w:rsid w:val="00E12FD6"/>
    <w:rsid w:val="00E7770E"/>
    <w:rsid w:val="00ED3F39"/>
    <w:rsid w:val="00EF2AEA"/>
    <w:rsid w:val="00F00F39"/>
    <w:rsid w:val="00F15313"/>
    <w:rsid w:val="00F83976"/>
    <w:rsid w:val="00F83D0A"/>
    <w:rsid w:val="00F96EE9"/>
    <w:rsid w:val="00F97559"/>
    <w:rsid w:val="00FE0514"/>
    <w:rsid w:val="2B37BE62"/>
    <w:rsid w:val="3FFB962C"/>
    <w:rsid w:val="4DFFD86E"/>
    <w:rsid w:val="4E7F616D"/>
    <w:rsid w:val="791F26CB"/>
    <w:rsid w:val="7C9F7FC0"/>
    <w:rsid w:val="7FF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BB4C2"/>
  <w15:docId w15:val="{3A759B85-6DA1-BB48-8B6D-BE231261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192" w:lineRule="auto"/>
      <w:outlineLvl w:val="0"/>
    </w:pPr>
    <w:rPr>
      <w:rFonts w:eastAsia="楷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qFormat/>
    <w:rPr>
      <w:rFonts w:ascii="Calibri" w:eastAsia="宋体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5780;&#36873;&#26448;&#26009;&#25171;&#21253;&#21457;&#36865;&#21040;&#39135;&#21697;&#38738;&#24535;&#24037;&#20316;&#37038;&#31665;:spqingzhi@126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604</Words>
  <Characters>3445</Characters>
  <Application>Microsoft Office Word</Application>
  <DocSecurity>0</DocSecurity>
  <Lines>28</Lines>
  <Paragraphs>8</Paragraphs>
  <ScaleCrop>false</ScaleCrop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通宵bin</dc:creator>
  <cp:lastModifiedBy>森杰 林</cp:lastModifiedBy>
  <cp:revision>22</cp:revision>
  <dcterms:created xsi:type="dcterms:W3CDTF">2023-05-11T13:47:00Z</dcterms:created>
  <dcterms:modified xsi:type="dcterms:W3CDTF">2024-03-23T12:10:00Z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B52EEF8C3E8D2E054A34346456E118B5</vt:lpwstr>
  </property>
</Properties>
</file>